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7F08" w14:textId="1913908A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Al Bayan Plain"/>
          <w:color w:val="000000"/>
          <w:kern w:val="0"/>
          <w:sz w:val="36"/>
          <w:szCs w:val="24"/>
          <w:lang w:eastAsia="en-US"/>
        </w:rPr>
        <w:sectPr w:rsidR="005011BD" w:rsidRPr="005011BD" w:rsidSect="00592EAE">
          <w:pgSz w:w="12240" w:h="15840"/>
          <w:pgMar w:top="360" w:right="720" w:bottom="720" w:left="720" w:header="720" w:footer="720" w:gutter="0"/>
          <w:cols w:space="720"/>
          <w:docGrid w:linePitch="360"/>
        </w:sectPr>
      </w:pPr>
    </w:p>
    <w:p w14:paraId="66FB1EA9" w14:textId="0854E88C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5011BD" w:rsidRPr="005011BD" w:rsidSect="00F7507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13D5F63" w14:textId="08BC6CCE" w:rsidR="008C29A9" w:rsidRPr="008C29A9" w:rsidRDefault="005011BD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56"/>
          <w:szCs w:val="56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8C29A9">
        <w:rPr>
          <w:rFonts w:ascii="Calibri" w:eastAsia="Calibri" w:hAnsi="Calibri" w:cs="Times New Roman"/>
          <w:b/>
          <w:color w:val="70AD47"/>
          <w:spacing w:val="10"/>
          <w:kern w:val="0"/>
          <w:sz w:val="56"/>
          <w:szCs w:val="56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SCULP</w:t>
      </w:r>
      <w:r w:rsidR="008C29A9">
        <w:rPr>
          <w:rFonts w:ascii="Calibri" w:eastAsia="Calibri" w:hAnsi="Calibri" w:cs="Times New Roman"/>
          <w:b/>
          <w:color w:val="70AD47"/>
          <w:spacing w:val="10"/>
          <w:kern w:val="0"/>
          <w:sz w:val="56"/>
          <w:szCs w:val="56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</w:t>
      </w:r>
      <w:r w:rsidR="008C29A9" w:rsidRPr="008C29A9">
        <w:t xml:space="preserve"> </w:t>
      </w:r>
      <w:r w:rsidR="008C29A9" w:rsidRPr="008C29A9">
        <w:rPr>
          <w:rFonts w:ascii="Calibri" w:eastAsia="Calibri" w:hAnsi="Calibri" w:cs="Times New Roman"/>
          <w:b/>
          <w:color w:val="70AD47"/>
          <w:spacing w:val="10"/>
          <w:kern w:val="0"/>
          <w:sz w:val="56"/>
          <w:szCs w:val="56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™</w:t>
      </w:r>
    </w:p>
    <w:p w14:paraId="29A6E610" w14:textId="1678795F" w:rsidR="008C29A9" w:rsidRDefault="008C29A9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6D50150" w14:textId="77777777" w:rsidR="008C29A9" w:rsidRPr="00C97EDD" w:rsidRDefault="008C29A9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AD4218B" w14:textId="3FA6DE0C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011BD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WRINKLE SMOOTHERS </w:t>
      </w:r>
      <w:r w:rsidRPr="005011BD">
        <w:rPr>
          <w:rFonts w:ascii="Bradley Hand" w:eastAsia="Calibri" w:hAnsi="Bradley Hand" w:cs="Times New Roman"/>
          <w:b/>
          <w:color w:val="70AD47"/>
          <w:spacing w:val="10"/>
          <w:kern w:val="0"/>
          <w:sz w:val="22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Per Unit</w:t>
      </w:r>
    </w:p>
    <w:p w14:paraId="4717BDC4" w14:textId="77777777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12"/>
          <w:szCs w:val="1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74D7F419" w14:textId="59DEF0D1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Botox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$12</w:t>
      </w:r>
    </w:p>
    <w:p w14:paraId="1BBC5281" w14:textId="433658D2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Dysport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$4</w:t>
      </w:r>
    </w:p>
    <w:p w14:paraId="22B5D63D" w14:textId="58C97264" w:rsidR="005011BD" w:rsidRPr="007C281C" w:rsidRDefault="00C97ED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34E89E8E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*Lip Flip                    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$100</w:t>
      </w:r>
    </w:p>
    <w:p w14:paraId="5B17707F" w14:textId="16FA38BF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*Gummy Smile Correction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$120</w:t>
      </w:r>
    </w:p>
    <w:p w14:paraId="2D4399D8" w14:textId="1BE30DBB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*Armpit Swe</w:t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</w:t>
      </w:r>
      <w:r w:rsidR="008C29A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(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100 units</w:t>
      </w:r>
      <w:r w:rsidR="008C29A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)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$1000</w:t>
      </w:r>
    </w:p>
    <w:p w14:paraId="1571C7EA" w14:textId="77777777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90F2AAF" w14:textId="77777777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5011BD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DERMAL FILLER </w:t>
      </w:r>
      <w:r w:rsidRPr="005011BD">
        <w:rPr>
          <w:rFonts w:ascii="Bradley Hand" w:eastAsia="Calibri" w:hAnsi="Bradley Hand" w:cs="Times New Roman"/>
          <w:b/>
          <w:color w:val="70AD47"/>
          <w:spacing w:val="10"/>
          <w:kern w:val="0"/>
          <w:sz w:val="22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Per Syringe</w:t>
      </w:r>
    </w:p>
    <w:p w14:paraId="65E54AC5" w14:textId="77777777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12"/>
          <w:szCs w:val="1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872678C" w14:textId="65EB9081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Under Eye</w:t>
      </w:r>
      <w:r w:rsidR="0070490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, Nose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 xml:space="preserve">            $800</w:t>
      </w:r>
    </w:p>
    <w:p w14:paraId="47FB22A0" w14:textId="2842410C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Belotero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Balance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086C39E2" w14:textId="6AF68922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Juvederm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Ultra XC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3AF539D7" w14:textId="4D44ABF4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Juvederm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Ultra Plus XC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6CB8C36C" w14:textId="6E72E991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Juvederm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Volbella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072DE9AB" w14:textId="5C600F1F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Juvederm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Vollure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0769FA19" w14:textId="58D6A95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Juvederm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Voluma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800</w:t>
      </w:r>
    </w:p>
    <w:p w14:paraId="56F4BD50" w14:textId="09B67150" w:rsidR="000207A6" w:rsidRPr="007C281C" w:rsidRDefault="000207A6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Kysse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800</w:t>
      </w:r>
    </w:p>
    <w:p w14:paraId="07AC54AC" w14:textId="2C7D21AF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Restylane-L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7938F7D0" w14:textId="0C502BF6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Restylane Lyft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800</w:t>
      </w:r>
    </w:p>
    <w:p w14:paraId="1987E2A5" w14:textId="2D98040E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Restylane </w:t>
      </w: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Refyne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0D0EA5FE" w14:textId="2F64B2EC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Restylane </w:t>
      </w: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Deyfne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700</w:t>
      </w:r>
    </w:p>
    <w:p w14:paraId="0602B0C8" w14:textId="17224E2A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Radiesse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$800</w:t>
      </w:r>
    </w:p>
    <w:p w14:paraId="54124B6B" w14:textId="77777777" w:rsidR="005011BD" w:rsidRP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2ADC637" w14:textId="77777777" w:rsidR="008C29A9" w:rsidRPr="005011BD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0" w:name="_Hlk29397447"/>
      <w:r w:rsidRPr="005011BD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4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SKIN &amp; HAIR </w:t>
      </w:r>
      <w:r w:rsidRPr="005011BD">
        <w:rPr>
          <w:rFonts w:ascii="Calibri" w:eastAsia="Calibri" w:hAnsi="Calibri" w:cs="Times New Roman"/>
          <w:b/>
          <w:color w:val="70AD47"/>
          <w:spacing w:val="10"/>
          <w:kern w:val="0"/>
          <w:szCs w:val="2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Per Session</w:t>
      </w:r>
    </w:p>
    <w:p w14:paraId="6F9A0D62" w14:textId="77777777" w:rsidR="008C29A9" w:rsidRPr="005011BD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12"/>
          <w:szCs w:val="10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4006DE7" w14:textId="77777777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Vivace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 xml:space="preserve"> Face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$799</w:t>
      </w:r>
    </w:p>
    <w:p w14:paraId="1F84EFCA" w14:textId="77777777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Vivace Face &amp; Neck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$849</w:t>
      </w:r>
    </w:p>
    <w:p w14:paraId="49EFED0D" w14:textId="77777777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Vivace Face, Neck &amp; Deco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$899</w:t>
      </w:r>
    </w:p>
    <w:p w14:paraId="1465EF4E" w14:textId="77777777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Vivace Abdomen, Inner Thigh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$899</w:t>
      </w:r>
    </w:p>
    <w:p w14:paraId="259A462D" w14:textId="6C3A870B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Microneedling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400</w:t>
      </w:r>
    </w:p>
    <w:p w14:paraId="2A82E0B9" w14:textId="77777777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PRP for Skin &amp; Hair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$299</w:t>
      </w:r>
    </w:p>
    <w:p w14:paraId="79F3F1C5" w14:textId="26D4E6A1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Microneedling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with PRP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500</w:t>
      </w:r>
    </w:p>
    <w:p w14:paraId="7015353A" w14:textId="3823B6A9" w:rsidR="008C29A9" w:rsidRPr="007C281C" w:rsidRDefault="008C29A9" w:rsidP="008C29A9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Kenalog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50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+</w:t>
      </w:r>
    </w:p>
    <w:p w14:paraId="39744E86" w14:textId="77777777" w:rsidR="008C29A9" w:rsidRPr="007C281C" w:rsidRDefault="008C29A9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CE4289A" w14:textId="699076B9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SCULPTING </w:t>
      </w:r>
      <w:r w:rsidRPr="007C281C">
        <w:rPr>
          <w:rFonts w:ascii="Bradley Hand" w:eastAsia="Calibri" w:hAnsi="Bradley Hand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Per Vial/Thread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37F688E4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12"/>
          <w:szCs w:val="1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7EE70B8" w14:textId="751CB6A8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Sculptra for Face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 xml:space="preserve">         </w:t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$800</w:t>
      </w:r>
    </w:p>
    <w:p w14:paraId="6166E6CF" w14:textId="16AE1D50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Sculptra for Butt (6 vial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+)      </w:t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$500</w:t>
      </w:r>
    </w:p>
    <w:p w14:paraId="43B1743B" w14:textId="12C76BC2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Kybella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 xml:space="preserve">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 xml:space="preserve">           $800</w:t>
      </w:r>
    </w:p>
    <w:p w14:paraId="09C4DDE5" w14:textId="077D9AB1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Kybella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(2 vials+)                      </w:t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$600</w:t>
      </w:r>
    </w:p>
    <w:p w14:paraId="6081413A" w14:textId="1E9CB249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PDO Threads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 xml:space="preserve">            </w:t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$350</w:t>
      </w:r>
      <w:bookmarkEnd w:id="0"/>
      <w:r w:rsidR="0070490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+</w:t>
      </w:r>
    </w:p>
    <w:p w14:paraId="59B04043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99E1D49" w14:textId="77777777" w:rsidR="005011BD" w:rsidRPr="007C281C" w:rsidRDefault="005011BD" w:rsidP="005011BD">
      <w:pPr>
        <w:spacing w:before="0" w:after="0"/>
        <w:ind w:left="0" w:right="0"/>
        <w:rPr>
          <w:rFonts w:ascii="Bradley Hand" w:eastAsia="Calibri" w:hAnsi="Bradley Hand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bookmarkStart w:id="1" w:name="_Hlk61623512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COOLSCULPTING </w:t>
      </w:r>
      <w:r w:rsidRPr="007C281C">
        <w:rPr>
          <w:rFonts w:ascii="Bradley Hand" w:eastAsia="Calibri" w:hAnsi="Bradley Hand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Per Applicator</w:t>
      </w:r>
    </w:p>
    <w:bookmarkEnd w:id="1"/>
    <w:p w14:paraId="21D65648" w14:textId="77777777" w:rsidR="005011BD" w:rsidRPr="007C281C" w:rsidRDefault="005011BD" w:rsidP="005011BD">
      <w:pPr>
        <w:spacing w:before="0" w:after="0"/>
        <w:ind w:left="0" w:right="0"/>
        <w:rPr>
          <w:rFonts w:ascii="Bradley Hand" w:eastAsia="Calibri" w:hAnsi="Bradley Hand" w:cs="Times New Roman"/>
          <w:b/>
          <w:color w:val="70AD47"/>
          <w:spacing w:val="10"/>
          <w:kern w:val="0"/>
          <w:sz w:val="12"/>
          <w:szCs w:val="1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6B8DD0D" w14:textId="2EA56473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 Mini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1000</w:t>
      </w:r>
    </w:p>
    <w:p w14:paraId="6D050DD7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 Advantage Petite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$750</w:t>
      </w:r>
    </w:p>
    <w:p w14:paraId="75F0F44D" w14:textId="45C52896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Cool Advantage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$750</w:t>
      </w:r>
    </w:p>
    <w:p w14:paraId="37D93046" w14:textId="37B2E459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 Advantage Plus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$1500</w:t>
      </w:r>
    </w:p>
    <w:p w14:paraId="221DC27A" w14:textId="51D7DC1A" w:rsidR="005011BD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 Smooth PRO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1500</w:t>
      </w:r>
    </w:p>
    <w:p w14:paraId="5683CF2A" w14:textId="19AF4FC8" w:rsidR="004A44BF" w:rsidRDefault="004A44BF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3DC8981" w14:textId="56A6B155" w:rsidR="004A44BF" w:rsidRPr="007C281C" w:rsidRDefault="004A44BF" w:rsidP="004A44BF">
      <w:pPr>
        <w:spacing w:before="0" w:after="0"/>
        <w:ind w:left="0" w:right="0"/>
        <w:rPr>
          <w:rFonts w:ascii="Bradley Hand" w:eastAsia="Calibri" w:hAnsi="Bradley Hand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COOL</w:t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TONE </w:t>
      </w:r>
    </w:p>
    <w:p w14:paraId="7594771B" w14:textId="650274B1" w:rsidR="004A44BF" w:rsidRPr="007C281C" w:rsidRDefault="004A44BF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 SESSION</w:t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$600</w:t>
      </w:r>
    </w:p>
    <w:p w14:paraId="6ABA7C03" w14:textId="7BE55CDB" w:rsidR="005011BD" w:rsidRDefault="004A44BF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4 SESSIONS EACH AREA</w:t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$1999</w:t>
      </w:r>
    </w:p>
    <w:p w14:paraId="29284A93" w14:textId="77777777" w:rsidR="004A44BF" w:rsidRPr="007C281C" w:rsidRDefault="004A44BF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3A2294C" w14:textId="4F96027E" w:rsidR="005011BD" w:rsidRPr="007C281C" w:rsidRDefault="008C29A9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</w:t>
      </w:r>
      <w:r w:rsidR="005011B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ASERS Per </w:t>
      </w:r>
      <w:r w:rsidR="008B7AE4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</w:t>
      </w:r>
      <w:r w:rsidR="005011B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ession</w:t>
      </w:r>
    </w:p>
    <w:p w14:paraId="1F16FFAF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12"/>
          <w:szCs w:val="1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05BA375" w14:textId="27115D05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IPL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BE5FAF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500</w:t>
      </w:r>
    </w:p>
    <w:p w14:paraId="669A92E6" w14:textId="7729E486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Resu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rF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x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$500</w:t>
      </w:r>
    </w:p>
    <w:p w14:paraId="530261C3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IPL &amp; </w:t>
      </w: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Resurfx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Combo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$750</w:t>
      </w:r>
    </w:p>
    <w:p w14:paraId="1D6D585F" w14:textId="3B3257BB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Q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4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$500</w:t>
      </w:r>
    </w:p>
    <w:p w14:paraId="06E408E3" w14:textId="277B0D94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PiQo4 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(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Buy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5 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et 1 </w:t>
      </w:r>
      <w:proofErr w:type="gramStart"/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ree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)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  <w:proofErr w:type="gram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        </w:t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$2500</w:t>
      </w:r>
    </w:p>
    <w:p w14:paraId="75358DCE" w14:textId="4C5F523A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i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Q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o4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&amp; </w:t>
      </w:r>
      <w:proofErr w:type="spellStart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Resur</w:t>
      </w:r>
      <w:r w:rsidR="00DE6499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Fx</w:t>
      </w:r>
      <w:proofErr w:type="spellEnd"/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Combo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$800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228E1186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</w:p>
    <w:p w14:paraId="3F42F48E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Tattoo Removal – Consultation Required</w:t>
      </w:r>
    </w:p>
    <w:p w14:paraId="125EB947" w14:textId="62D174B6" w:rsidR="00D41381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*Credit Card (3x2) Size or</w:t>
      </w:r>
      <w:r w:rsidR="00D41381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Less</w:t>
      </w:r>
      <w:r w:rsidR="00D41381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*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14:paraId="06ACD23E" w14:textId="499F2166" w:rsidR="005011BD" w:rsidRPr="007C281C" w:rsidRDefault="005011BD" w:rsidP="00D41381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Minimum </w:t>
      </w:r>
      <w:r w:rsidR="00D41381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D41381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D41381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D41381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8F051F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25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0</w:t>
      </w:r>
    </w:p>
    <w:p w14:paraId="2F0A4228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3798C3C3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8"/>
          <w:szCs w:val="28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LASER HAIR REMOVAL Per Session</w:t>
      </w:r>
    </w:p>
    <w:p w14:paraId="7A9AD166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12"/>
          <w:szCs w:val="1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06033C9" w14:textId="7F1C9DAA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Face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100</w:t>
      </w:r>
    </w:p>
    <w:p w14:paraId="25AF7811" w14:textId="162BBB8E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Underarm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75</w:t>
      </w:r>
    </w:p>
    <w:p w14:paraId="579DFA0B" w14:textId="28DBDE19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Full Arms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50</w:t>
      </w:r>
    </w:p>
    <w:p w14:paraId="628E57FA" w14:textId="7502C11B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Full Legs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200</w:t>
      </w:r>
    </w:p>
    <w:p w14:paraId="09D205D0" w14:textId="1B67B068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Half Legs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25</w:t>
      </w:r>
    </w:p>
    <w:p w14:paraId="5935B6EE" w14:textId="217532BE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Chest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$100</w:t>
      </w:r>
    </w:p>
    <w:p w14:paraId="7CB7B567" w14:textId="28286C28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Abdomen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$100</w:t>
      </w:r>
    </w:p>
    <w:p w14:paraId="2EB734AB" w14:textId="31C9F8CC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Full Back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$200</w:t>
      </w:r>
    </w:p>
    <w:p w14:paraId="456C4E86" w14:textId="2C5A81C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Brazilian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C97EDD"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$100</w:t>
      </w:r>
    </w:p>
    <w:p w14:paraId="670D52AE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0529BB8D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VITAMIN THERAPY</w:t>
      </w:r>
    </w:p>
    <w:p w14:paraId="2D0CB7A3" w14:textId="77777777" w:rsidR="005011BD" w:rsidRPr="007C281C" w:rsidRDefault="005011BD" w:rsidP="005011B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12"/>
          <w:szCs w:val="12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C19D99C" w14:textId="16E7B24C" w:rsidR="00C91298" w:rsidRPr="007C281C" w:rsidRDefault="005011BD" w:rsidP="00C97EDD">
      <w:pPr>
        <w:spacing w:before="0" w:after="0"/>
        <w:ind w:left="0" w:right="0"/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Vitamin B12 Injection </w:t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Pr="007C281C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  <w:t>$</w:t>
      </w:r>
      <w:r w:rsidR="007458C3">
        <w:rPr>
          <w:rFonts w:ascii="Calibri" w:eastAsia="Calibri" w:hAnsi="Calibri" w:cs="Times New Roman"/>
          <w:b/>
          <w:color w:val="70AD47"/>
          <w:spacing w:val="10"/>
          <w:kern w:val="0"/>
          <w:sz w:val="23"/>
          <w:szCs w:val="23"/>
          <w:lang w:eastAsia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50</w:t>
      </w:r>
    </w:p>
    <w:sectPr w:rsidR="00C91298" w:rsidRPr="007C281C" w:rsidSect="005011BD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F6D6" w14:textId="77777777" w:rsidR="008A7CD0" w:rsidRDefault="008A7CD0" w:rsidP="00A66B18">
      <w:pPr>
        <w:spacing w:before="0" w:after="0"/>
      </w:pPr>
      <w:r>
        <w:separator/>
      </w:r>
    </w:p>
  </w:endnote>
  <w:endnote w:type="continuationSeparator" w:id="0">
    <w:p w14:paraId="6B266878" w14:textId="77777777" w:rsidR="008A7CD0" w:rsidRDefault="008A7CD0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Bradley Hand">
    <w:altName w:val="Calibri"/>
    <w:charset w:val="00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95C6" w14:textId="77777777" w:rsidR="00964F47" w:rsidRDefault="00964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CF778" w14:textId="77777777" w:rsidR="008A7CD0" w:rsidRDefault="008A7CD0" w:rsidP="00A66B18">
      <w:pPr>
        <w:spacing w:before="0" w:after="0"/>
      </w:pPr>
      <w:r>
        <w:separator/>
      </w:r>
    </w:p>
  </w:footnote>
  <w:footnote w:type="continuationSeparator" w:id="0">
    <w:p w14:paraId="269C762D" w14:textId="77777777" w:rsidR="008A7CD0" w:rsidRDefault="008A7CD0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71152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694FD7" wp14:editId="0428AE2C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049FF4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3D8F"/>
    <w:multiLevelType w:val="multilevel"/>
    <w:tmpl w:val="CD4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8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D8"/>
    <w:rsid w:val="00002930"/>
    <w:rsid w:val="000207A6"/>
    <w:rsid w:val="000321B8"/>
    <w:rsid w:val="00083BAA"/>
    <w:rsid w:val="000A0994"/>
    <w:rsid w:val="0010680C"/>
    <w:rsid w:val="00131A31"/>
    <w:rsid w:val="001766D6"/>
    <w:rsid w:val="001C4A3A"/>
    <w:rsid w:val="001E2320"/>
    <w:rsid w:val="00214E28"/>
    <w:rsid w:val="00226C71"/>
    <w:rsid w:val="002959FE"/>
    <w:rsid w:val="002E1768"/>
    <w:rsid w:val="003225E6"/>
    <w:rsid w:val="003279AB"/>
    <w:rsid w:val="0034481E"/>
    <w:rsid w:val="00352B81"/>
    <w:rsid w:val="00360399"/>
    <w:rsid w:val="003A0150"/>
    <w:rsid w:val="003A745C"/>
    <w:rsid w:val="003E24DF"/>
    <w:rsid w:val="0041428F"/>
    <w:rsid w:val="00420A8C"/>
    <w:rsid w:val="0045515B"/>
    <w:rsid w:val="0046795B"/>
    <w:rsid w:val="00472C7B"/>
    <w:rsid w:val="004A2B0D"/>
    <w:rsid w:val="004A44BF"/>
    <w:rsid w:val="004E05E2"/>
    <w:rsid w:val="004E27C8"/>
    <w:rsid w:val="004E7953"/>
    <w:rsid w:val="005011BD"/>
    <w:rsid w:val="00504C30"/>
    <w:rsid w:val="0055402B"/>
    <w:rsid w:val="005744A6"/>
    <w:rsid w:val="005C2210"/>
    <w:rsid w:val="00615018"/>
    <w:rsid w:val="0062123A"/>
    <w:rsid w:val="00646E75"/>
    <w:rsid w:val="006621AD"/>
    <w:rsid w:val="006755E8"/>
    <w:rsid w:val="006C3BDA"/>
    <w:rsid w:val="006F6F10"/>
    <w:rsid w:val="0070490C"/>
    <w:rsid w:val="007458C3"/>
    <w:rsid w:val="00783E79"/>
    <w:rsid w:val="007B5AE8"/>
    <w:rsid w:val="007C281C"/>
    <w:rsid w:val="007F5192"/>
    <w:rsid w:val="00871B19"/>
    <w:rsid w:val="00885EB7"/>
    <w:rsid w:val="008A7CD0"/>
    <w:rsid w:val="008B7AE4"/>
    <w:rsid w:val="008C29A9"/>
    <w:rsid w:val="008F051F"/>
    <w:rsid w:val="00955C80"/>
    <w:rsid w:val="00957750"/>
    <w:rsid w:val="00964F47"/>
    <w:rsid w:val="009D0ECA"/>
    <w:rsid w:val="009E7BE7"/>
    <w:rsid w:val="00A66B18"/>
    <w:rsid w:val="00A6783B"/>
    <w:rsid w:val="00A7091E"/>
    <w:rsid w:val="00A96CF8"/>
    <w:rsid w:val="00AE1388"/>
    <w:rsid w:val="00AF3982"/>
    <w:rsid w:val="00B30708"/>
    <w:rsid w:val="00B50294"/>
    <w:rsid w:val="00B57D6E"/>
    <w:rsid w:val="00B80636"/>
    <w:rsid w:val="00BE5FAF"/>
    <w:rsid w:val="00C701F7"/>
    <w:rsid w:val="00C70786"/>
    <w:rsid w:val="00C91298"/>
    <w:rsid w:val="00C97EDD"/>
    <w:rsid w:val="00CB0ED8"/>
    <w:rsid w:val="00D047AE"/>
    <w:rsid w:val="00D41381"/>
    <w:rsid w:val="00D6011B"/>
    <w:rsid w:val="00D66593"/>
    <w:rsid w:val="00D66B9D"/>
    <w:rsid w:val="00DE6499"/>
    <w:rsid w:val="00DE6DA2"/>
    <w:rsid w:val="00DF2D30"/>
    <w:rsid w:val="00E07CA1"/>
    <w:rsid w:val="00E15A0E"/>
    <w:rsid w:val="00E55D74"/>
    <w:rsid w:val="00E63BD2"/>
    <w:rsid w:val="00E6540C"/>
    <w:rsid w:val="00E81E2A"/>
    <w:rsid w:val="00EB5FD4"/>
    <w:rsid w:val="00EE0952"/>
    <w:rsid w:val="00EE659D"/>
    <w:rsid w:val="00F90461"/>
    <w:rsid w:val="00FA229B"/>
    <w:rsid w:val="00FC77C9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88D7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ha\AppData\Roaming\Microsoft\Templates\Blue%20curve%20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22A81-98F8-461C-B06D-4BECD4DA30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44C654B-E8C8-498A-83B3-93D1B567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266E0C-BD4B-4524-8034-11C32F020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7DBD49-C555-4629-9927-7994C290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letterhead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2021-10-01T21:37:00Z</dcterms:created>
  <dcterms:modified xsi:type="dcterms:W3CDTF">2021-10-01T21:37:00Z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